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7FCA" w14:textId="39ABD6D0" w:rsidR="00C61521" w:rsidRPr="00D313ED" w:rsidRDefault="00BE191C" w:rsidP="00D313ED">
      <w:pPr>
        <w:rPr>
          <w:rStyle w:val="Graytext"/>
          <w:color w:val="231F20"/>
          <w:sz w:val="22"/>
          <w:szCs w:val="14"/>
        </w:rPr>
      </w:pPr>
      <w:r w:rsidRPr="00547E34">
        <w:rPr>
          <w:noProof/>
          <w:sz w:val="22"/>
          <w:szCs w:val="14"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670528" behindDoc="1" locked="1" layoutInCell="1" allowOverlap="1" wp14:anchorId="0C12687C" wp14:editId="393F1F6F">
                <wp:simplePos x="0" y="0"/>
                <wp:positionH relativeFrom="column">
                  <wp:posOffset>-457200</wp:posOffset>
                </wp:positionH>
                <wp:positionV relativeFrom="paragraph">
                  <wp:posOffset>-914400</wp:posOffset>
                </wp:positionV>
                <wp:extent cx="7589520" cy="10058400"/>
                <wp:effectExtent l="0" t="0" r="0" b="0"/>
                <wp:wrapNone/>
                <wp:docPr id="72" name="Group 72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9520" cy="10058400"/>
                          <a:chOff x="0" y="0"/>
                          <a:chExt cx="11955" cy="15841"/>
                        </a:xfrm>
                      </wpg:grpSpPr>
                      <wpg:grpSp>
                        <wpg:cNvPr id="73" name="Group 59"/>
                        <wpg:cNvGrpSpPr>
                          <a:grpSpLocks/>
                        </wpg:cNvGrpSpPr>
                        <wpg:grpSpPr bwMode="auto">
                          <a:xfrm>
                            <a:off x="6586" y="0"/>
                            <a:ext cx="5369" cy="2980"/>
                            <a:chOff x="6586" y="0"/>
                            <a:chExt cx="5369" cy="2980"/>
                          </a:xfrm>
                        </wpg:grpSpPr>
                        <wps:wsp>
                          <wps:cNvPr id="74" name="AutoShape 60"/>
                          <wps:cNvSpPr>
                            <a:spLocks/>
                          </wps:cNvSpPr>
                          <wps:spPr bwMode="auto">
                            <a:xfrm>
                              <a:off x="6586" y="0"/>
                              <a:ext cx="3578" cy="2980"/>
                            </a:xfrm>
                            <a:custGeom>
                              <a:avLst/>
                              <a:gdLst>
                                <a:gd name="T0" fmla="+- 0 8372 6586"/>
                                <a:gd name="T1" fmla="*/ T0 w 3578"/>
                                <a:gd name="T2" fmla="*/ 591 h 2980"/>
                                <a:gd name="T3" fmla="+- 0 7780 6586"/>
                                <a:gd name="T4" fmla="*/ T3 w 3578"/>
                                <a:gd name="T5" fmla="*/ 0 h 2980"/>
                                <a:gd name="T6" fmla="+- 0 6586 6586"/>
                                <a:gd name="T7" fmla="*/ T6 w 3578"/>
                                <a:gd name="T8" fmla="*/ 0 h 2980"/>
                                <a:gd name="T9" fmla="+- 0 7774 6586"/>
                                <a:gd name="T10" fmla="*/ T9 w 3578"/>
                                <a:gd name="T11" fmla="*/ 1188 h 2980"/>
                                <a:gd name="T12" fmla="+- 0 8372 6586"/>
                                <a:gd name="T13" fmla="*/ T12 w 3578"/>
                                <a:gd name="T14" fmla="*/ 591 h 2980"/>
                                <a:gd name="T15" fmla="+- 0 10163 6586"/>
                                <a:gd name="T16" fmla="*/ T15 w 3578"/>
                                <a:gd name="T17" fmla="*/ 2383 h 2980"/>
                                <a:gd name="T18" fmla="+- 0 9566 6586"/>
                                <a:gd name="T19" fmla="*/ T18 w 3578"/>
                                <a:gd name="T20" fmla="*/ 1786 h 2980"/>
                                <a:gd name="T21" fmla="+- 0 8969 6586"/>
                                <a:gd name="T22" fmla="*/ T21 w 3578"/>
                                <a:gd name="T23" fmla="*/ 2383 h 2980"/>
                                <a:gd name="T24" fmla="+- 0 9566 6586"/>
                                <a:gd name="T25" fmla="*/ T24 w 3578"/>
                                <a:gd name="T26" fmla="*/ 2980 h 2980"/>
                                <a:gd name="T27" fmla="+- 0 10163 6586"/>
                                <a:gd name="T28" fmla="*/ T27 w 3578"/>
                                <a:gd name="T29" fmla="*/ 2383 h 298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578" h="2980">
                                  <a:moveTo>
                                    <a:pt x="1786" y="591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88" y="1188"/>
                                  </a:lnTo>
                                  <a:lnTo>
                                    <a:pt x="1786" y="591"/>
                                  </a:lnTo>
                                  <a:moveTo>
                                    <a:pt x="3577" y="2383"/>
                                  </a:moveTo>
                                  <a:lnTo>
                                    <a:pt x="2980" y="1786"/>
                                  </a:lnTo>
                                  <a:lnTo>
                                    <a:pt x="2383" y="2383"/>
                                  </a:lnTo>
                                  <a:lnTo>
                                    <a:pt x="2980" y="2980"/>
                                  </a:lnTo>
                                  <a:lnTo>
                                    <a:pt x="3577" y="2383"/>
                                  </a:lnTo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61"/>
                          <wps:cNvSpPr>
                            <a:spLocks/>
                          </wps:cNvSpPr>
                          <wps:spPr bwMode="auto">
                            <a:xfrm>
                              <a:off x="7177" y="1188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7774 7177"/>
                                <a:gd name="T1" fmla="*/ T0 w 1792"/>
                                <a:gd name="T2" fmla="+- 0 1188 1188"/>
                                <a:gd name="T3" fmla="*/ 1188 h 1792"/>
                                <a:gd name="T4" fmla="+- 0 7177 7177"/>
                                <a:gd name="T5" fmla="*/ T4 w 1792"/>
                                <a:gd name="T6" fmla="+- 0 1786 1188"/>
                                <a:gd name="T7" fmla="*/ 1786 h 1792"/>
                                <a:gd name="T8" fmla="+- 0 8372 7177"/>
                                <a:gd name="T9" fmla="*/ T8 w 1792"/>
                                <a:gd name="T10" fmla="+- 0 2980 1188"/>
                                <a:gd name="T11" fmla="*/ 2980 h 1792"/>
                                <a:gd name="T12" fmla="+- 0 8969 7177"/>
                                <a:gd name="T13" fmla="*/ T12 w 1792"/>
                                <a:gd name="T14" fmla="+- 0 2383 1188"/>
                                <a:gd name="T15" fmla="*/ 2383 h 1792"/>
                                <a:gd name="T16" fmla="+- 0 7774 7177"/>
                                <a:gd name="T17" fmla="*/ T16 w 1792"/>
                                <a:gd name="T18" fmla="+- 0 1188 1188"/>
                                <a:gd name="T19" fmla="*/ 1188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7" y="0"/>
                                  </a:moveTo>
                                  <a:lnTo>
                                    <a:pt x="0" y="598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62"/>
                          <wps:cNvSpPr>
                            <a:spLocks/>
                          </wps:cNvSpPr>
                          <wps:spPr bwMode="auto">
                            <a:xfrm>
                              <a:off x="8974" y="0"/>
                              <a:ext cx="1183" cy="592"/>
                            </a:xfrm>
                            <a:custGeom>
                              <a:avLst/>
                              <a:gdLst>
                                <a:gd name="T0" fmla="+- 0 10158 8975"/>
                                <a:gd name="T1" fmla="*/ T0 w 1183"/>
                                <a:gd name="T2" fmla="*/ 0 h 592"/>
                                <a:gd name="T3" fmla="+- 0 8975 8975"/>
                                <a:gd name="T4" fmla="*/ T3 w 1183"/>
                                <a:gd name="T5" fmla="*/ 0 h 592"/>
                                <a:gd name="T6" fmla="+- 0 9566 8975"/>
                                <a:gd name="T7" fmla="*/ T6 w 1183"/>
                                <a:gd name="T8" fmla="*/ 591 h 592"/>
                                <a:gd name="T9" fmla="+- 0 10158 8975"/>
                                <a:gd name="T10" fmla="*/ T9 w 1183"/>
                                <a:gd name="T11" fmla="*/ 0 h 5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83" h="592">
                                  <a:moveTo>
                                    <a:pt x="11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91" y="591"/>
                                  </a:lnTo>
                                  <a:lnTo>
                                    <a:pt x="1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63"/>
                          <wps:cNvSpPr>
                            <a:spLocks/>
                          </wps:cNvSpPr>
                          <wps:spPr bwMode="auto">
                            <a:xfrm>
                              <a:off x="7774" y="591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8372 7774"/>
                                <a:gd name="T1" fmla="*/ T0 w 1792"/>
                                <a:gd name="T2" fmla="+- 0 591 591"/>
                                <a:gd name="T3" fmla="*/ 591 h 1792"/>
                                <a:gd name="T4" fmla="+- 0 7774 7774"/>
                                <a:gd name="T5" fmla="*/ T4 w 1792"/>
                                <a:gd name="T6" fmla="+- 0 1188 591"/>
                                <a:gd name="T7" fmla="*/ 1188 h 1792"/>
                                <a:gd name="T8" fmla="+- 0 8969 7774"/>
                                <a:gd name="T9" fmla="*/ T8 w 1792"/>
                                <a:gd name="T10" fmla="+- 0 2383 591"/>
                                <a:gd name="T11" fmla="*/ 2383 h 1792"/>
                                <a:gd name="T12" fmla="+- 0 9566 7774"/>
                                <a:gd name="T13" fmla="*/ T12 w 1792"/>
                                <a:gd name="T14" fmla="+- 0 1786 591"/>
                                <a:gd name="T15" fmla="*/ 1786 h 1792"/>
                                <a:gd name="T16" fmla="+- 0 8372 7774"/>
                                <a:gd name="T17" fmla="*/ T16 w 1792"/>
                                <a:gd name="T18" fmla="+- 0 591 591"/>
                                <a:gd name="T19" fmla="*/ 591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8" y="0"/>
                                  </a:moveTo>
                                  <a:lnTo>
                                    <a:pt x="0" y="597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64"/>
                          <wps:cNvSpPr>
                            <a:spLocks/>
                          </wps:cNvSpPr>
                          <wps:spPr bwMode="auto">
                            <a:xfrm>
                              <a:off x="10760" y="591"/>
                              <a:ext cx="1195" cy="1195"/>
                            </a:xfrm>
                            <a:custGeom>
                              <a:avLst/>
                              <a:gdLst>
                                <a:gd name="T0" fmla="+- 0 10760 10760"/>
                                <a:gd name="T1" fmla="*/ T0 w 1195"/>
                                <a:gd name="T2" fmla="+- 0 591 591"/>
                                <a:gd name="T3" fmla="*/ 591 h 1195"/>
                                <a:gd name="T4" fmla="+- 0 11955 10760"/>
                                <a:gd name="T5" fmla="*/ T4 w 1195"/>
                                <a:gd name="T6" fmla="+- 0 1786 591"/>
                                <a:gd name="T7" fmla="*/ 1786 h 1195"/>
                                <a:gd name="T8" fmla="+- 0 10760 10760"/>
                                <a:gd name="T9" fmla="*/ T8 w 1195"/>
                                <a:gd name="T10" fmla="+- 0 591 591"/>
                                <a:gd name="T11" fmla="*/ 591 h 1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95" h="1195">
                                  <a:moveTo>
                                    <a:pt x="0" y="0"/>
                                  </a:moveTo>
                                  <a:lnTo>
                                    <a:pt x="1195" y="11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5D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65"/>
                          <wps:cNvSpPr>
                            <a:spLocks/>
                          </wps:cNvSpPr>
                          <wps:spPr bwMode="auto">
                            <a:xfrm>
                              <a:off x="9566" y="591"/>
                              <a:ext cx="2389" cy="2389"/>
                            </a:xfrm>
                            <a:custGeom>
                              <a:avLst/>
                              <a:gdLst>
                                <a:gd name="T0" fmla="+- 0 10760 9566"/>
                                <a:gd name="T1" fmla="*/ T0 w 2389"/>
                                <a:gd name="T2" fmla="+- 0 591 591"/>
                                <a:gd name="T3" fmla="*/ 591 h 2389"/>
                                <a:gd name="T4" fmla="+- 0 9566 9566"/>
                                <a:gd name="T5" fmla="*/ T4 w 2389"/>
                                <a:gd name="T6" fmla="+- 0 1786 591"/>
                                <a:gd name="T7" fmla="*/ 1786 h 2389"/>
                                <a:gd name="T8" fmla="+- 0 10760 9566"/>
                                <a:gd name="T9" fmla="*/ T8 w 2389"/>
                                <a:gd name="T10" fmla="+- 0 2980 591"/>
                                <a:gd name="T11" fmla="*/ 2980 h 2389"/>
                                <a:gd name="T12" fmla="+- 0 11955 9566"/>
                                <a:gd name="T13" fmla="*/ T12 w 2389"/>
                                <a:gd name="T14" fmla="+- 0 1786 591"/>
                                <a:gd name="T15" fmla="*/ 1786 h 2389"/>
                                <a:gd name="T16" fmla="+- 0 10760 9566"/>
                                <a:gd name="T17" fmla="*/ T16 w 2389"/>
                                <a:gd name="T18" fmla="+- 0 591 591"/>
                                <a:gd name="T19" fmla="*/ 591 h 2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9" h="2389">
                                  <a:moveTo>
                                    <a:pt x="1194" y="0"/>
                                  </a:moveTo>
                                  <a:lnTo>
                                    <a:pt x="0" y="1195"/>
                                  </a:lnTo>
                                  <a:lnTo>
                                    <a:pt x="1194" y="2389"/>
                                  </a:lnTo>
                                  <a:lnTo>
                                    <a:pt x="2389" y="1195"/>
                                  </a:lnTo>
                                  <a:lnTo>
                                    <a:pt x="11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66"/>
                        <wpg:cNvGrpSpPr>
                          <a:grpSpLocks/>
                        </wpg:cNvGrpSpPr>
                        <wpg:grpSpPr bwMode="auto">
                          <a:xfrm>
                            <a:off x="0" y="12290"/>
                            <a:ext cx="3551" cy="3551"/>
                            <a:chOff x="0" y="12290"/>
                            <a:chExt cx="3551" cy="3551"/>
                          </a:xfrm>
                        </wpg:grpSpPr>
                        <wps:wsp>
                          <wps:cNvPr id="81" name="Freeform 67"/>
                          <wps:cNvSpPr>
                            <a:spLocks/>
                          </wps:cNvSpPr>
                          <wps:spPr bwMode="auto">
                            <a:xfrm>
                              <a:off x="0" y="12289"/>
                              <a:ext cx="1789" cy="2386"/>
                            </a:xfrm>
                            <a:custGeom>
                              <a:avLst/>
                              <a:gdLst>
                                <a:gd name="T0" fmla="*/ 0 w 1789"/>
                                <a:gd name="T1" fmla="+- 0 12290 12290"/>
                                <a:gd name="T2" fmla="*/ 12290 h 2386"/>
                                <a:gd name="T3" fmla="*/ 0 w 1789"/>
                                <a:gd name="T4" fmla="+- 0 13484 12290"/>
                                <a:gd name="T5" fmla="*/ 13484 h 2386"/>
                                <a:gd name="T6" fmla="*/ 1192 w 1789"/>
                                <a:gd name="T7" fmla="+- 0 14676 12290"/>
                                <a:gd name="T8" fmla="*/ 14676 h 2386"/>
                                <a:gd name="T9" fmla="*/ 1789 w 1789"/>
                                <a:gd name="T10" fmla="+- 0 14079 12290"/>
                                <a:gd name="T11" fmla="*/ 14079 h 2386"/>
                                <a:gd name="T12" fmla="*/ 0 w 1789"/>
                                <a:gd name="T13" fmla="+- 0 12290 12290"/>
                                <a:gd name="T14" fmla="*/ 12290 h 238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789" h="2386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  <a:lnTo>
                                    <a:pt x="1192" y="2386"/>
                                  </a:lnTo>
                                  <a:lnTo>
                                    <a:pt x="1789" y="17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68"/>
                          <wps:cNvSpPr>
                            <a:spLocks/>
                          </wps:cNvSpPr>
                          <wps:spPr bwMode="auto">
                            <a:xfrm>
                              <a:off x="0" y="14678"/>
                              <a:ext cx="1162" cy="1162"/>
                            </a:xfrm>
                            <a:custGeom>
                              <a:avLst/>
                              <a:gdLst>
                                <a:gd name="T0" fmla="*/ 0 w 1162"/>
                                <a:gd name="T1" fmla="+- 0 14679 14679"/>
                                <a:gd name="T2" fmla="*/ 14679 h 1162"/>
                                <a:gd name="T3" fmla="*/ 0 w 1162"/>
                                <a:gd name="T4" fmla="+- 0 15840 14679"/>
                                <a:gd name="T5" fmla="*/ 15840 h 1162"/>
                                <a:gd name="T6" fmla="*/ 1161 w 1162"/>
                                <a:gd name="T7" fmla="+- 0 15840 14679"/>
                                <a:gd name="T8" fmla="*/ 15840 h 1162"/>
                                <a:gd name="T9" fmla="*/ 0 w 1162"/>
                                <a:gd name="T10" fmla="+- 0 14679 14679"/>
                                <a:gd name="T11" fmla="*/ 14679 h 11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62" h="1162">
                                  <a:moveTo>
                                    <a:pt x="0" y="0"/>
                                  </a:moveTo>
                                  <a:lnTo>
                                    <a:pt x="0" y="1161"/>
                                  </a:lnTo>
                                  <a:lnTo>
                                    <a:pt x="1161" y="11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69"/>
                          <wps:cNvSpPr>
                            <a:spLocks/>
                          </wps:cNvSpPr>
                          <wps:spPr bwMode="auto">
                            <a:xfrm>
                              <a:off x="2385" y="14675"/>
                              <a:ext cx="1165" cy="1165"/>
                            </a:xfrm>
                            <a:custGeom>
                              <a:avLst/>
                              <a:gdLst>
                                <a:gd name="T0" fmla="+- 0 2386 2386"/>
                                <a:gd name="T1" fmla="*/ T0 w 1165"/>
                                <a:gd name="T2" fmla="+- 0 14675 14675"/>
                                <a:gd name="T3" fmla="*/ 14675 h 1165"/>
                                <a:gd name="T4" fmla="+- 0 3550 2386"/>
                                <a:gd name="T5" fmla="*/ T4 w 1165"/>
                                <a:gd name="T6" fmla="+- 0 15840 14675"/>
                                <a:gd name="T7" fmla="*/ 15840 h 1165"/>
                                <a:gd name="T8" fmla="+- 0 2386 2386"/>
                                <a:gd name="T9" fmla="*/ T8 w 1165"/>
                                <a:gd name="T10" fmla="+- 0 14675 14675"/>
                                <a:gd name="T11" fmla="*/ 14675 h 1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65" h="1165">
                                  <a:moveTo>
                                    <a:pt x="0" y="0"/>
                                  </a:moveTo>
                                  <a:lnTo>
                                    <a:pt x="1164" y="11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5D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70"/>
                          <wps:cNvSpPr>
                            <a:spLocks/>
                          </wps:cNvSpPr>
                          <wps:spPr bwMode="auto">
                            <a:xfrm>
                              <a:off x="1221" y="14675"/>
                              <a:ext cx="2330" cy="1165"/>
                            </a:xfrm>
                            <a:custGeom>
                              <a:avLst/>
                              <a:gdLst>
                                <a:gd name="T0" fmla="+- 0 2386 1221"/>
                                <a:gd name="T1" fmla="*/ T0 w 2330"/>
                                <a:gd name="T2" fmla="+- 0 14676 14676"/>
                                <a:gd name="T3" fmla="*/ 14676 h 1165"/>
                                <a:gd name="T4" fmla="+- 0 1221 1221"/>
                                <a:gd name="T5" fmla="*/ T4 w 2330"/>
                                <a:gd name="T6" fmla="+- 0 15840 14676"/>
                                <a:gd name="T7" fmla="*/ 15840 h 1165"/>
                                <a:gd name="T8" fmla="+- 0 3550 1221"/>
                                <a:gd name="T9" fmla="*/ T8 w 2330"/>
                                <a:gd name="T10" fmla="+- 0 15840 14676"/>
                                <a:gd name="T11" fmla="*/ 15840 h 1165"/>
                                <a:gd name="T12" fmla="+- 0 2386 1221"/>
                                <a:gd name="T13" fmla="*/ T12 w 2330"/>
                                <a:gd name="T14" fmla="+- 0 14676 14676"/>
                                <a:gd name="T15" fmla="*/ 14676 h 1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30" h="1165">
                                  <a:moveTo>
                                    <a:pt x="1165" y="0"/>
                                  </a:moveTo>
                                  <a:lnTo>
                                    <a:pt x="0" y="1164"/>
                                  </a:lnTo>
                                  <a:lnTo>
                                    <a:pt x="2329" y="1164"/>
                                  </a:lnTo>
                                  <a:lnTo>
                                    <a:pt x="11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4E0C8" id="Group 72" o:spid="_x0000_s1026" alt="Decorative" style="position:absolute;margin-left:-36pt;margin-top:-1in;width:597.6pt;height:11in;z-index:-251645952" coordsize="11955,1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">
                <v:group id="Group 59" o:spid="_x0000_s1027" style="position:absolute;left:6586;width:5369;height:2980" coordorigin="6586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AutoShape 60" o:spid="_x0000_s1028" style="position:absolute;left:6586;width:3578;height:2980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" path="m1786,591l1194,,,,1188,1188,1786,591m3577,2383l2980,1786r-597,597l2980,2980r597,-597e" fillcolor="#7f7f7f [1612]" stroked="f">
                    <v:path arrowok="t" o:connecttype="custom" o:connectlocs="1786,591;1194,0;0,0;1188,1188;1786,591;3577,2383;2980,1786;2383,2383;2980,2980;3577,2383" o:connectangles="0,0,0,0,0,0,0,0,0,0"/>
                  </v:shape>
                  <v:shape id="Freeform 61" o:spid="_x0000_s1029" style="position:absolute;left:7177;top:1188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" path="m597,l,598,1195,1792r597,-597l597,xe" fillcolor="#e4e4e4 [3214]" stroked="f">
                    <v:path arrowok="t" o:connecttype="custom" o:connectlocs="597,1188;0,1786;1195,2980;1792,2383;597,1188" o:connectangles="0,0,0,0,0"/>
                  </v:shape>
                  <v:shape id="Freeform 62" o:spid="_x0000_s1030" style="position:absolute;left:8974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" path="m1183,l,,591,591,1183,xe" fillcolor="#7f7f7f [1612]" stroked="f">
                    <v:path arrowok="t" o:connecttype="custom" o:connectlocs="1183,0;0,0;591,591;1183,0" o:connectangles="0,0,0,0"/>
                  </v:shape>
                  <v:shape id="Freeform 63" o:spid="_x0000_s1031" style="position:absolute;left:7774;top:591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" path="m598,l,597,1195,1792r597,-597l598,xe" fillcolor="black [3213]" stroked="f">
                    <v:path arrowok="t" o:connecttype="custom" o:connectlocs="598,591;0,1188;1195,2383;1792,1786;598,591" o:connectangles="0,0,0,0,0"/>
                  </v:shape>
                  <v:shape id="Freeform 64" o:spid="_x0000_s1032" style="position:absolute;left:10760;top:591;width:1195;height:1195;visibility:visible;mso-wrap-style:square;v-text-anchor:top" coordsize="1195,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" path="m,l1195,1195,,xe" fillcolor="#f15d35" stroked="f">
                    <v:path arrowok="t" o:connecttype="custom" o:connectlocs="0,591;1195,1786;0,591" o:connectangles="0,0,0"/>
                  </v:shape>
                  <v:shape id="Freeform 65" o:spid="_x0000_s1033" style="position:absolute;left:9566;top:591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" path="m1194,l,1195,1194,2389,2389,1195,1194,xe" fillcolor="#e4e4e4 [3214]" stroked="f">
                    <v:path arrowok="t" o:connecttype="custom" o:connectlocs="1194,591;0,1786;1194,2980;2389,1786;1194,591" o:connectangles="0,0,0,0,0"/>
                  </v:shape>
                </v:group>
                <v:group id="Group 66" o:spid="_x0000_s1034" style="position:absolute;top:12290;width:3551;height:3551" coordorigin=",12290" coordsize="3551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67" o:spid="_x0000_s1035" style="position:absolute;top:12289;width:1789;height:2386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" path="m,l,1194,1192,2386r597,-597l,xe" fillcolor="#7f7f7f [1612]" stroked="f">
                    <v:path arrowok="t" o:connecttype="custom" o:connectlocs="0,12290;0,13484;1192,14676;1789,14079;0,12290" o:connectangles="0,0,0,0,0"/>
                  </v:shape>
                  <v:shape id="Freeform 68" o:spid="_x0000_s1036" style="position:absolute;top:14678;width:1162;height:1162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" path="m,l,1161r1161,l,xe" fillcolor="black [3213]" stroked="f">
                    <v:path arrowok="t" o:connecttype="custom" o:connectlocs="0,14679;0,15840;1161,15840;0,14679" o:connectangles="0,0,0,0"/>
                  </v:shape>
                  <v:shape id="Freeform 69" o:spid="_x0000_s1037" style="position:absolute;left:2385;top:14675;width:1165;height:1165;visibility:visible;mso-wrap-style:square;v-text-anchor:top" coordsize="1165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" path="m,l1164,1165,,xe" fillcolor="#f15d35" stroked="f">
                    <v:path arrowok="t" o:connecttype="custom" o:connectlocs="0,14675;1164,15840;0,14675" o:connectangles="0,0,0"/>
                  </v:shape>
                  <v:shape id="Freeform 70" o:spid="_x0000_s1038" style="position:absolute;left:1221;top:14675;width:2330;height:1165;visibility:visible;mso-wrap-style:square;v-text-anchor:top" coordsize="2330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" path="m1165,l,1164r2329,l1165,xe" fillcolor="#e4e4e4 [3214]" stroked="f">
                    <v:path arrowok="t" o:connecttype="custom" o:connectlocs="1165,14676;0,15840;2329,15840;1165,14676" o:connectangles="0,0,0,0"/>
                  </v:shape>
                </v:group>
                <w10:anchorlock/>
              </v:group>
            </w:pict>
          </mc:Fallback>
        </mc:AlternateContent>
      </w:r>
      <w:r w:rsidR="00D313ED">
        <w:rPr>
          <w:rStyle w:val="Graytext"/>
        </w:rPr>
        <w:t>69 Farm Road</w:t>
      </w:r>
      <w:r w:rsidR="00C61521" w:rsidRPr="00C61521">
        <w:rPr>
          <w:rStyle w:val="Graytext"/>
        </w:rPr>
        <w:t xml:space="preserve"> </w:t>
      </w:r>
    </w:p>
    <w:p w14:paraId="269E7A89" w14:textId="624FF1BB" w:rsidR="00C61521" w:rsidRPr="00C61521" w:rsidRDefault="00D313ED" w:rsidP="00F447F1">
      <w:pPr>
        <w:pStyle w:val="BodyContactInfo"/>
        <w:rPr>
          <w:rStyle w:val="Graytext"/>
        </w:rPr>
      </w:pPr>
      <w:r>
        <w:rPr>
          <w:rStyle w:val="Graytext"/>
        </w:rPr>
        <w:t>Surrey, UK</w:t>
      </w:r>
      <w:r w:rsidR="00C61521" w:rsidRPr="00C61521">
        <w:rPr>
          <w:rStyle w:val="Graytext"/>
        </w:rPr>
        <w:t xml:space="preserve"> </w:t>
      </w:r>
    </w:p>
    <w:p w14:paraId="28CFA440" w14:textId="2EAE918B" w:rsidR="00C61521" w:rsidRPr="00C61521" w:rsidRDefault="00F00359" w:rsidP="00C61521">
      <w:pPr>
        <w:pStyle w:val="BodyContactInfo"/>
        <w:rPr>
          <w:rStyle w:val="Graytext"/>
        </w:rPr>
      </w:pPr>
      <w:r>
        <w:rPr>
          <w:rStyle w:val="Graytext"/>
        </w:rPr>
        <w:t>enquiries</w:t>
      </w:r>
      <w:r w:rsidR="00FF433C">
        <w:rPr>
          <w:rStyle w:val="Graytext"/>
        </w:rPr>
        <w:t>@scorpexy.me.uk</w:t>
      </w:r>
    </w:p>
    <w:tbl>
      <w:tblPr>
        <w:tblW w:w="5014" w:type="pct"/>
        <w:tblLayout w:type="fixed"/>
        <w:tblCellMar>
          <w:left w:w="14" w:type="dxa"/>
          <w:right w:w="115" w:type="dxa"/>
        </w:tblCellMar>
        <w:tblLook w:val="0600" w:firstRow="0" w:lastRow="0" w:firstColumn="0" w:lastColumn="0" w:noHBand="1" w:noVBand="1"/>
      </w:tblPr>
      <w:tblGrid>
        <w:gridCol w:w="1832"/>
        <w:gridCol w:w="1073"/>
        <w:gridCol w:w="1845"/>
        <w:gridCol w:w="1071"/>
        <w:gridCol w:w="1843"/>
        <w:gridCol w:w="3137"/>
        <w:gridCol w:w="6"/>
        <w:gridCol w:w="9"/>
      </w:tblGrid>
      <w:tr w:rsidR="006073AB" w14:paraId="7783F2C5" w14:textId="77777777" w:rsidTr="00427C94">
        <w:trPr>
          <w:trHeight w:val="2160"/>
        </w:trPr>
        <w:tc>
          <w:tcPr>
            <w:tcW w:w="5000" w:type="pct"/>
            <w:gridSpan w:val="8"/>
            <w:vAlign w:val="bottom"/>
          </w:tcPr>
          <w:p w14:paraId="40DCF3DB" w14:textId="6EAA9BD6" w:rsidR="006073AB" w:rsidRDefault="00D313ED" w:rsidP="00427C94">
            <w:pPr>
              <w:pStyle w:val="Title"/>
            </w:pPr>
            <w:r>
              <w:t>Chris Welham</w:t>
            </w:r>
          </w:p>
        </w:tc>
      </w:tr>
      <w:tr w:rsidR="006073AB" w:rsidRPr="00702223" w14:paraId="28452D5F" w14:textId="77777777" w:rsidTr="00C61521">
        <w:trPr>
          <w:gridAfter w:val="2"/>
          <w:wAfter w:w="7" w:type="pct"/>
          <w:trHeight w:val="115"/>
        </w:trPr>
        <w:tc>
          <w:tcPr>
            <w:tcW w:w="847" w:type="pct"/>
            <w:tcBorders>
              <w:top w:val="single" w:sz="48" w:space="0" w:color="808080" w:themeColor="background1" w:themeShade="80"/>
            </w:tcBorders>
          </w:tcPr>
          <w:p w14:paraId="1C056415" w14:textId="77777777" w:rsidR="006073AB" w:rsidRPr="00702223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496" w:type="pct"/>
          </w:tcPr>
          <w:p w14:paraId="15DD3E7E" w14:textId="77777777" w:rsidR="006073AB" w:rsidRPr="00702223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853" w:type="pct"/>
          </w:tcPr>
          <w:p w14:paraId="63B3187A" w14:textId="77777777" w:rsidR="006073AB" w:rsidRPr="00702223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495" w:type="pct"/>
          </w:tcPr>
          <w:p w14:paraId="68BEDCB4" w14:textId="77777777" w:rsidR="006073AB" w:rsidRPr="00702223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852" w:type="pct"/>
            <w:tcBorders>
              <w:top w:val="single" w:sz="48" w:space="0" w:color="000000" w:themeColor="text1"/>
            </w:tcBorders>
          </w:tcPr>
          <w:p w14:paraId="7D25E42A" w14:textId="77777777" w:rsidR="006073AB" w:rsidRPr="00702223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1450" w:type="pct"/>
          </w:tcPr>
          <w:p w14:paraId="31AF2C59" w14:textId="77777777" w:rsidR="006073AB" w:rsidRPr="00702223" w:rsidRDefault="006073AB" w:rsidP="00427C94">
            <w:pPr>
              <w:rPr>
                <w:sz w:val="6"/>
                <w:szCs w:val="6"/>
              </w:rPr>
            </w:pPr>
          </w:p>
        </w:tc>
      </w:tr>
      <w:tr w:rsidR="006073AB" w14:paraId="43D623D1" w14:textId="77777777" w:rsidTr="00AE0078">
        <w:trPr>
          <w:gridAfter w:val="1"/>
          <w:wAfter w:w="4" w:type="pct"/>
          <w:trHeight w:val="3339"/>
        </w:trPr>
        <w:tc>
          <w:tcPr>
            <w:tcW w:w="2196" w:type="pct"/>
            <w:gridSpan w:val="3"/>
          </w:tcPr>
          <w:p w14:paraId="578BD74D" w14:textId="77777777" w:rsidR="00D313ED" w:rsidRDefault="00D313ED" w:rsidP="00D313ED"/>
          <w:p w14:paraId="77F863EF" w14:textId="758D29B9" w:rsidR="00D313ED" w:rsidRPr="00D313ED" w:rsidRDefault="00D313ED" w:rsidP="00D313ED">
            <w:pPr>
              <w:rPr>
                <w:b/>
                <w:bCs/>
                <w:sz w:val="32"/>
                <w:szCs w:val="28"/>
              </w:rPr>
            </w:pPr>
            <w:r w:rsidRPr="00D313ED">
              <w:rPr>
                <w:b/>
                <w:bCs/>
                <w:sz w:val="32"/>
                <w:szCs w:val="28"/>
              </w:rPr>
              <w:t>Programming Experience</w:t>
            </w:r>
          </w:p>
          <w:p w14:paraId="2AE106CF" w14:textId="77777777" w:rsidR="00D313ED" w:rsidRDefault="00D313ED" w:rsidP="00D313ED"/>
          <w:p w14:paraId="520023B0" w14:textId="0F1EC7BB" w:rsidR="00D313ED" w:rsidRDefault="00D313ED" w:rsidP="00D313ED">
            <w:r>
              <w:t>A passionate, and dedicated programmer with a strong enthusiasm for creating efficient and innovative solutions for everyday problems through the medium of Python. I possess a keen ability to analyze complex problems and develop logical solutions. I’m a big Team Player and thrive in collaborative environments and always try my hardest to make meaningful contributions to impactful projects.</w:t>
            </w:r>
          </w:p>
          <w:p w14:paraId="3AFB55AC" w14:textId="0FF2003F" w:rsidR="00C61521" w:rsidRPr="00C61521" w:rsidRDefault="00C61521" w:rsidP="00D313ED">
            <w:pPr>
              <w:pStyle w:val="Objective"/>
              <w:rPr>
                <w:rStyle w:val="Graytext"/>
              </w:rPr>
            </w:pPr>
          </w:p>
          <w:p w14:paraId="57127BB4" w14:textId="77777777" w:rsidR="006073AB" w:rsidRPr="006073AB" w:rsidRDefault="006073AB" w:rsidP="000342D8">
            <w:pPr>
              <w:pStyle w:val="Objective"/>
              <w:rPr>
                <w:rStyle w:val="Graytext"/>
              </w:rPr>
            </w:pPr>
          </w:p>
        </w:tc>
        <w:tc>
          <w:tcPr>
            <w:tcW w:w="495" w:type="pct"/>
          </w:tcPr>
          <w:p w14:paraId="7B2093FC" w14:textId="77777777" w:rsidR="006073AB" w:rsidRDefault="006073AB" w:rsidP="00427C94"/>
        </w:tc>
        <w:tc>
          <w:tcPr>
            <w:tcW w:w="2305" w:type="pct"/>
            <w:gridSpan w:val="3"/>
            <w:vMerge w:val="restart"/>
          </w:tcPr>
          <w:p w14:paraId="2BDA2475" w14:textId="502A0C39" w:rsidR="00C61521" w:rsidRPr="00AF65CE" w:rsidRDefault="00D313ED" w:rsidP="00C61521">
            <w:pPr>
              <w:pStyle w:val="DateRange"/>
              <w:rPr>
                <w:b/>
                <w:bCs/>
                <w:sz w:val="32"/>
                <w:szCs w:val="32"/>
              </w:rPr>
            </w:pPr>
            <w:r w:rsidRPr="00AF65CE">
              <w:rPr>
                <w:b/>
                <w:bCs/>
                <w:color w:val="808080" w:themeColor="background1" w:themeShade="80"/>
                <w:sz w:val="32"/>
                <w:szCs w:val="32"/>
              </w:rPr>
              <w:t>My Achievements and Interests</w:t>
            </w:r>
          </w:p>
          <w:p w14:paraId="3AC8A49F" w14:textId="77777777" w:rsidR="002C49A9" w:rsidRDefault="002C49A9" w:rsidP="00C61521">
            <w:pPr>
              <w:pStyle w:val="JobTitleandDegree"/>
              <w:rPr>
                <w:rStyle w:val="Graytext"/>
              </w:rPr>
            </w:pPr>
          </w:p>
          <w:p w14:paraId="6AB5645C" w14:textId="50BB4165" w:rsidR="00C61521" w:rsidRPr="00C61521" w:rsidRDefault="00D313ED" w:rsidP="00C61521">
            <w:pPr>
              <w:pStyle w:val="JobTitleandDegree"/>
              <w:rPr>
                <w:rStyle w:val="Graytext"/>
              </w:rPr>
            </w:pPr>
            <w:r>
              <w:rPr>
                <w:rStyle w:val="Graytext"/>
              </w:rPr>
              <w:t>SS&amp;C Blue Prism Ltd</w:t>
            </w:r>
          </w:p>
          <w:p w14:paraId="4BD7FEAE" w14:textId="2BD303FC" w:rsidR="00C61521" w:rsidRPr="00DE07DD" w:rsidRDefault="00D313ED" w:rsidP="00DE07DD">
            <w:pPr>
              <w:pStyle w:val="Company"/>
              <w:rPr>
                <w:rStyle w:val="Greentext"/>
                <w:color w:val="231F20"/>
              </w:rPr>
            </w:pPr>
            <w:r>
              <w:rPr>
                <w:color w:val="7CA655" w:themeColor="text2"/>
              </w:rPr>
              <w:t>Foundation University Graduate</w:t>
            </w:r>
          </w:p>
          <w:p w14:paraId="503E48D1" w14:textId="1191077B" w:rsidR="00D313ED" w:rsidRDefault="00D313ED" w:rsidP="00D313ED">
            <w:r>
              <w:t>In April 2020, I completed the Blue Prism University Course in under 3 weeks, I was and believe still am the youngest person to complete this course as I completed this course at the age of 11.</w:t>
            </w:r>
          </w:p>
          <w:p w14:paraId="1013651D" w14:textId="77777777" w:rsidR="00AA6185" w:rsidRDefault="00AA6185" w:rsidP="00AA6185">
            <w:r>
              <w:t>Here is the link if you want to read more.</w:t>
            </w:r>
          </w:p>
          <w:p w14:paraId="03D8B7A7" w14:textId="2C0A3D76" w:rsidR="00D313ED" w:rsidRDefault="00D313ED" w:rsidP="00D313ED"/>
          <w:p w14:paraId="233781CA" w14:textId="3DA03245" w:rsidR="00D313ED" w:rsidRDefault="00D313ED" w:rsidP="00D313ED">
            <w:pPr>
              <w:rPr>
                <w:rStyle w:val="Hyperlink"/>
              </w:rPr>
            </w:pPr>
            <w:hyperlink r:id="rId10" w:history="1">
              <w:r w:rsidRPr="00016B4B">
                <w:rPr>
                  <w:rStyle w:val="Hyperlink"/>
                </w:rPr>
                <w:t>https://www.blueprism.com/resources/blog/rpa-technology-and-the-next-generation/</w:t>
              </w:r>
            </w:hyperlink>
          </w:p>
          <w:p w14:paraId="45B557FC" w14:textId="58FD2CFF" w:rsidR="00D313ED" w:rsidRDefault="00D313ED" w:rsidP="00D313ED">
            <w:pPr>
              <w:rPr>
                <w:rStyle w:val="Hyperlink"/>
              </w:rPr>
            </w:pPr>
          </w:p>
          <w:p w14:paraId="03B4134C" w14:textId="77777777" w:rsidR="00D313ED" w:rsidRDefault="00D313ED" w:rsidP="00D313ED"/>
          <w:p w14:paraId="432A1AA8" w14:textId="32508B82" w:rsidR="00C61521" w:rsidRPr="00E97CB2" w:rsidRDefault="00D313ED" w:rsidP="00D313ED">
            <w:r>
              <w:t xml:space="preserve"> </w:t>
            </w:r>
          </w:p>
          <w:p w14:paraId="414D6BFC" w14:textId="319A8EBA" w:rsidR="00C61521" w:rsidRPr="002C49A9" w:rsidRDefault="002C49A9" w:rsidP="00C61521">
            <w:pPr>
              <w:pStyle w:val="JobTitleandDegree"/>
              <w:rPr>
                <w:rStyle w:val="Graytext"/>
                <w:szCs w:val="22"/>
              </w:rPr>
            </w:pPr>
            <w:r w:rsidRPr="002C49A9">
              <w:rPr>
                <w:rStyle w:val="Graytext"/>
                <w:szCs w:val="22"/>
              </w:rPr>
              <w:t>A</w:t>
            </w:r>
            <w:r>
              <w:rPr>
                <w:rStyle w:val="Graytext"/>
                <w:szCs w:val="22"/>
              </w:rPr>
              <w:t>n Avid Programmer</w:t>
            </w:r>
          </w:p>
          <w:p w14:paraId="52346AED" w14:textId="3806D61D" w:rsidR="00C61521" w:rsidRPr="00DE07DD" w:rsidRDefault="002C49A9" w:rsidP="00DE07DD">
            <w:pPr>
              <w:pStyle w:val="Company"/>
              <w:rPr>
                <w:rStyle w:val="Greentext"/>
                <w:color w:val="231F20"/>
              </w:rPr>
            </w:pPr>
            <w:r>
              <w:rPr>
                <w:color w:val="7CA655" w:themeColor="text2"/>
              </w:rPr>
              <w:t>Python Experience</w:t>
            </w:r>
          </w:p>
          <w:p w14:paraId="3FF6F1C5" w14:textId="7B688785" w:rsidR="00C61521" w:rsidRDefault="002C49A9" w:rsidP="00C61521">
            <w:pPr>
              <w:pStyle w:val="Jobdescription"/>
            </w:pPr>
            <w:r>
              <w:t xml:space="preserve">I </w:t>
            </w:r>
            <w:r w:rsidR="00AE6CB4">
              <w:t xml:space="preserve">have been engrossed in the </w:t>
            </w:r>
            <w:r>
              <w:t>programming world and I am a</w:t>
            </w:r>
            <w:r w:rsidR="00AE6CB4">
              <w:t xml:space="preserve"> well-versed</w:t>
            </w:r>
            <w:r>
              <w:t xml:space="preserve"> programmer in Python and have a strong grasp of the basics and I am currently getting into the more complex concepts is Python such as NumPy, Matplotlib and Machine Learning</w:t>
            </w:r>
            <w:r w:rsidR="00254B98">
              <w:t>. Examples of this are shown in my creation of an AI Chatbot which can be communicated with verbally.</w:t>
            </w:r>
          </w:p>
          <w:p w14:paraId="7FA5ED14" w14:textId="2303AB15" w:rsidR="00C61521" w:rsidRPr="00E97CB2" w:rsidRDefault="00C61521" w:rsidP="00C61521">
            <w:pPr>
              <w:pStyle w:val="DateRange"/>
            </w:pPr>
          </w:p>
          <w:p w14:paraId="1B85024B" w14:textId="60F3EEA0" w:rsidR="00C61521" w:rsidRPr="00C61521" w:rsidRDefault="002C49A9" w:rsidP="00C61521">
            <w:pPr>
              <w:pStyle w:val="JobTitleandDegree"/>
              <w:rPr>
                <w:rStyle w:val="Graytext"/>
              </w:rPr>
            </w:pPr>
            <w:r>
              <w:rPr>
                <w:rStyle w:val="Graytext"/>
              </w:rPr>
              <w:t>Digital Leader</w:t>
            </w:r>
          </w:p>
          <w:p w14:paraId="58B5AB9F" w14:textId="44C2A24C" w:rsidR="00C61521" w:rsidRPr="00DE07DD" w:rsidRDefault="002C49A9" w:rsidP="00DE07DD">
            <w:pPr>
              <w:pStyle w:val="Company"/>
              <w:rPr>
                <w:rStyle w:val="Greentext"/>
                <w:color w:val="231F20"/>
              </w:rPr>
            </w:pPr>
            <w:r>
              <w:rPr>
                <w:color w:val="7CA655" w:themeColor="text2"/>
              </w:rPr>
              <w:t>Tomlinscote School</w:t>
            </w:r>
          </w:p>
          <w:p w14:paraId="4C85CB54" w14:textId="656E24C4" w:rsidR="006073AB" w:rsidRDefault="002C49A9" w:rsidP="00C61521">
            <w:pPr>
              <w:pStyle w:val="Jobdescription"/>
            </w:pPr>
            <w:r>
              <w:t>Between January – July 2023, I was a digital leader at Tomlinscote School. In this role, we were Digital Representatives for a school and attended BETT in the ExCeL where we presented a speech on why iPads are beneficial for our learning.</w:t>
            </w:r>
          </w:p>
        </w:tc>
      </w:tr>
      <w:tr w:rsidR="006073AB" w:rsidRPr="00702223" w14:paraId="428FD421" w14:textId="77777777" w:rsidTr="00C61521">
        <w:trPr>
          <w:gridAfter w:val="1"/>
          <w:wAfter w:w="4" w:type="pct"/>
          <w:trHeight w:val="115"/>
        </w:trPr>
        <w:tc>
          <w:tcPr>
            <w:tcW w:w="847" w:type="pct"/>
            <w:tcBorders>
              <w:bottom w:val="single" w:sz="48" w:space="0" w:color="000000" w:themeColor="text1"/>
            </w:tcBorders>
          </w:tcPr>
          <w:p w14:paraId="0928DBA6" w14:textId="77777777" w:rsidR="006073AB" w:rsidRPr="00702223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496" w:type="pct"/>
          </w:tcPr>
          <w:p w14:paraId="7F7F3728" w14:textId="77777777" w:rsidR="006073AB" w:rsidRPr="00702223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853" w:type="pct"/>
            <w:tcBorders>
              <w:bottom w:val="single" w:sz="48" w:space="0" w:color="000000" w:themeColor="text1"/>
            </w:tcBorders>
          </w:tcPr>
          <w:p w14:paraId="4E740127" w14:textId="77777777" w:rsidR="006073AB" w:rsidRPr="00702223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495" w:type="pct"/>
          </w:tcPr>
          <w:p w14:paraId="535D0651" w14:textId="77777777" w:rsidR="006073AB" w:rsidRPr="00702223" w:rsidRDefault="006073AB" w:rsidP="00427C94">
            <w:pPr>
              <w:rPr>
                <w:sz w:val="6"/>
                <w:szCs w:val="6"/>
              </w:rPr>
            </w:pPr>
          </w:p>
        </w:tc>
        <w:tc>
          <w:tcPr>
            <w:tcW w:w="2305" w:type="pct"/>
            <w:gridSpan w:val="3"/>
            <w:vMerge/>
          </w:tcPr>
          <w:p w14:paraId="32C82067" w14:textId="77777777" w:rsidR="006073AB" w:rsidRPr="00702223" w:rsidRDefault="006073AB" w:rsidP="00427C94">
            <w:pPr>
              <w:pStyle w:val="DateRange"/>
              <w:rPr>
                <w:sz w:val="6"/>
                <w:szCs w:val="6"/>
              </w:rPr>
            </w:pPr>
          </w:p>
        </w:tc>
      </w:tr>
      <w:tr w:rsidR="00254B98" w14:paraId="42B3912D" w14:textId="77777777" w:rsidTr="00427C94">
        <w:trPr>
          <w:gridAfter w:val="1"/>
          <w:wAfter w:w="4" w:type="pct"/>
          <w:trHeight w:val="2304"/>
        </w:trPr>
        <w:tc>
          <w:tcPr>
            <w:tcW w:w="1343" w:type="pct"/>
            <w:gridSpan w:val="2"/>
          </w:tcPr>
          <w:p w14:paraId="22C9BF1F" w14:textId="6997213C" w:rsidR="00254B98" w:rsidRPr="00E6525B" w:rsidRDefault="00254B98" w:rsidP="00254B98">
            <w:pPr>
              <w:pStyle w:val="DateRange"/>
            </w:pPr>
          </w:p>
          <w:p w14:paraId="30B5C687" w14:textId="48B9287A" w:rsidR="00254B98" w:rsidRPr="00C61521" w:rsidRDefault="00254B98" w:rsidP="00254B98">
            <w:pPr>
              <w:pStyle w:val="JobTitleandDegree"/>
              <w:rPr>
                <w:rStyle w:val="Graytext"/>
              </w:rPr>
            </w:pPr>
            <w:r>
              <w:rPr>
                <w:rStyle w:val="Graytext"/>
              </w:rPr>
              <w:t>Student</w:t>
            </w:r>
          </w:p>
          <w:p w14:paraId="20E511D6" w14:textId="77777777" w:rsidR="00254B98" w:rsidRDefault="00254B98" w:rsidP="00254B98">
            <w:pPr>
              <w:rPr>
                <w:b/>
                <w:bCs/>
              </w:rPr>
            </w:pPr>
            <w:r w:rsidRPr="00D313ED">
              <w:rPr>
                <w:b/>
                <w:bCs/>
              </w:rPr>
              <w:t>T</w:t>
            </w:r>
            <w:r w:rsidR="007101D6">
              <w:rPr>
                <w:b/>
                <w:bCs/>
              </w:rPr>
              <w:t xml:space="preserve">he Sixth Form College </w:t>
            </w:r>
          </w:p>
          <w:p w14:paraId="488E00B5" w14:textId="3C728709" w:rsidR="007101D6" w:rsidRPr="00D313ED" w:rsidRDefault="007101D6" w:rsidP="00254B98">
            <w:pPr>
              <w:rPr>
                <w:b/>
                <w:bCs/>
              </w:rPr>
            </w:pPr>
            <w:r>
              <w:rPr>
                <w:b/>
                <w:bCs/>
              </w:rPr>
              <w:t>Farnborough</w:t>
            </w:r>
          </w:p>
        </w:tc>
        <w:tc>
          <w:tcPr>
            <w:tcW w:w="1348" w:type="pct"/>
            <w:gridSpan w:val="2"/>
          </w:tcPr>
          <w:p w14:paraId="48D220B1" w14:textId="77777777" w:rsidR="00254B98" w:rsidRDefault="00254B98" w:rsidP="00254B98">
            <w:pPr>
              <w:pStyle w:val="JobTitleandDegree"/>
              <w:rPr>
                <w:rStyle w:val="Graytext"/>
              </w:rPr>
            </w:pPr>
          </w:p>
          <w:p w14:paraId="403CF679" w14:textId="300DBD38" w:rsidR="00254B98" w:rsidRPr="00C61521" w:rsidRDefault="00FF433C" w:rsidP="00254B98">
            <w:pPr>
              <w:pStyle w:val="JobTitleandDegree"/>
              <w:rPr>
                <w:rStyle w:val="Graytext"/>
              </w:rPr>
            </w:pPr>
            <w:r>
              <w:rPr>
                <w:rStyle w:val="Graytext"/>
              </w:rPr>
              <w:t>National Innovation Competition Top 10</w:t>
            </w:r>
          </w:p>
          <w:p w14:paraId="7DC8676E" w14:textId="75883DEB" w:rsidR="00254B98" w:rsidRPr="006D269C" w:rsidRDefault="00FF433C" w:rsidP="00254B98">
            <w:pPr>
              <w:pStyle w:val="Company"/>
              <w:rPr>
                <w:rStyle w:val="Greentext"/>
              </w:rPr>
            </w:pPr>
            <w:r>
              <w:rPr>
                <w:rStyle w:val="Greentext"/>
              </w:rPr>
              <w:t>Machine Learning Project</w:t>
            </w:r>
          </w:p>
          <w:p w14:paraId="5A63CB53" w14:textId="20898E50" w:rsidR="006D269C" w:rsidRDefault="006D269C" w:rsidP="00254B98">
            <w:r>
              <w:t xml:space="preserve">In </w:t>
            </w:r>
            <w:r w:rsidR="00AE6CB4">
              <w:t>March 2025, I entered the National Innovation Competition with my PRAI (Pollution Reduction AI) project. To my surprise I was placed in the Top 10 nationally.</w:t>
            </w:r>
          </w:p>
          <w:p w14:paraId="16E9E715" w14:textId="77777777" w:rsidR="00AE6CB4" w:rsidRPr="00FD4617" w:rsidRDefault="00AE6CB4" w:rsidP="00254B98">
            <w:pPr>
              <w:rPr>
                <w:rStyle w:val="Hyperlink"/>
                <w:color w:val="231F20"/>
                <w:u w:val="none"/>
              </w:rPr>
            </w:pPr>
          </w:p>
          <w:p w14:paraId="751F43F4" w14:textId="77777777" w:rsidR="006D269C" w:rsidRDefault="006D269C" w:rsidP="00254B98">
            <w:pPr>
              <w:rPr>
                <w:rStyle w:val="Hyperlink"/>
              </w:rPr>
            </w:pPr>
          </w:p>
          <w:p w14:paraId="75162947" w14:textId="77777777" w:rsidR="00254B98" w:rsidRDefault="00254B98" w:rsidP="00254B98"/>
          <w:p w14:paraId="76F903F1" w14:textId="4E633122" w:rsidR="00254B98" w:rsidRPr="00254B98" w:rsidRDefault="00254B98" w:rsidP="00254B98">
            <w:r>
              <w:t xml:space="preserve"> </w:t>
            </w:r>
          </w:p>
        </w:tc>
        <w:tc>
          <w:tcPr>
            <w:tcW w:w="2305" w:type="pct"/>
            <w:gridSpan w:val="3"/>
            <w:vMerge/>
          </w:tcPr>
          <w:p w14:paraId="4A192BD6" w14:textId="77777777" w:rsidR="00254B98" w:rsidRDefault="00254B98" w:rsidP="00254B98">
            <w:pPr>
              <w:pStyle w:val="DateRange"/>
            </w:pPr>
          </w:p>
        </w:tc>
      </w:tr>
    </w:tbl>
    <w:p w14:paraId="7DD53C6B" w14:textId="77777777" w:rsidR="00913A01" w:rsidRPr="00F5689F" w:rsidRDefault="00913A01" w:rsidP="00F5689F"/>
    <w:sectPr w:rsidR="00913A01" w:rsidRPr="00F5689F" w:rsidSect="00913A01">
      <w:pgSz w:w="12240" w:h="15840"/>
      <w:pgMar w:top="1440" w:right="734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D70EB" w14:textId="77777777" w:rsidR="00C83D01" w:rsidRDefault="00C83D01" w:rsidP="00B11DD2">
      <w:pPr>
        <w:spacing w:line="240" w:lineRule="auto"/>
      </w:pPr>
      <w:r>
        <w:separator/>
      </w:r>
    </w:p>
  </w:endnote>
  <w:endnote w:type="continuationSeparator" w:id="0">
    <w:p w14:paraId="78A831BD" w14:textId="77777777" w:rsidR="00C83D01" w:rsidRDefault="00C83D01" w:rsidP="00B11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ECA46" w14:textId="77777777" w:rsidR="00C83D01" w:rsidRDefault="00C83D01" w:rsidP="00B11DD2">
      <w:pPr>
        <w:spacing w:line="240" w:lineRule="auto"/>
      </w:pPr>
      <w:r>
        <w:separator/>
      </w:r>
    </w:p>
  </w:footnote>
  <w:footnote w:type="continuationSeparator" w:id="0">
    <w:p w14:paraId="5CF8E89A" w14:textId="77777777" w:rsidR="00C83D01" w:rsidRDefault="00C83D01" w:rsidP="00B11D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350330157">
    <w:abstractNumId w:val="2"/>
  </w:num>
  <w:num w:numId="2" w16cid:durableId="113015188">
    <w:abstractNumId w:val="4"/>
  </w:num>
  <w:num w:numId="3" w16cid:durableId="630675781">
    <w:abstractNumId w:val="3"/>
  </w:num>
  <w:num w:numId="4" w16cid:durableId="1982609983">
    <w:abstractNumId w:val="0"/>
  </w:num>
  <w:num w:numId="5" w16cid:durableId="739058602">
    <w:abstractNumId w:val="1"/>
  </w:num>
  <w:num w:numId="6" w16cid:durableId="1818305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ED"/>
    <w:rsid w:val="000342D8"/>
    <w:rsid w:val="000A3E8A"/>
    <w:rsid w:val="001217BF"/>
    <w:rsid w:val="001A4837"/>
    <w:rsid w:val="00254B98"/>
    <w:rsid w:val="002A5ECC"/>
    <w:rsid w:val="002C49A9"/>
    <w:rsid w:val="002D4726"/>
    <w:rsid w:val="00302ACD"/>
    <w:rsid w:val="00340C75"/>
    <w:rsid w:val="003573DD"/>
    <w:rsid w:val="003E6D64"/>
    <w:rsid w:val="00465C3C"/>
    <w:rsid w:val="004C27A4"/>
    <w:rsid w:val="00504D12"/>
    <w:rsid w:val="00547E34"/>
    <w:rsid w:val="00572FC9"/>
    <w:rsid w:val="005D49CA"/>
    <w:rsid w:val="006073AB"/>
    <w:rsid w:val="006123CC"/>
    <w:rsid w:val="006309F2"/>
    <w:rsid w:val="006D269C"/>
    <w:rsid w:val="00702223"/>
    <w:rsid w:val="007101D6"/>
    <w:rsid w:val="00721C3B"/>
    <w:rsid w:val="00722308"/>
    <w:rsid w:val="00730420"/>
    <w:rsid w:val="007466F4"/>
    <w:rsid w:val="00762950"/>
    <w:rsid w:val="007A5E7C"/>
    <w:rsid w:val="007E4549"/>
    <w:rsid w:val="007F14E6"/>
    <w:rsid w:val="007F2B01"/>
    <w:rsid w:val="00851431"/>
    <w:rsid w:val="008539E9"/>
    <w:rsid w:val="0086291E"/>
    <w:rsid w:val="00892800"/>
    <w:rsid w:val="009036C5"/>
    <w:rsid w:val="00913A01"/>
    <w:rsid w:val="009220BC"/>
    <w:rsid w:val="00993EBB"/>
    <w:rsid w:val="009D7AD8"/>
    <w:rsid w:val="009E4267"/>
    <w:rsid w:val="009F58A6"/>
    <w:rsid w:val="00A635D5"/>
    <w:rsid w:val="00A82D03"/>
    <w:rsid w:val="00AA6185"/>
    <w:rsid w:val="00AB4245"/>
    <w:rsid w:val="00AE0078"/>
    <w:rsid w:val="00AE6CB4"/>
    <w:rsid w:val="00AF65CE"/>
    <w:rsid w:val="00B037D4"/>
    <w:rsid w:val="00B11DD2"/>
    <w:rsid w:val="00B51D00"/>
    <w:rsid w:val="00B64619"/>
    <w:rsid w:val="00B80EE9"/>
    <w:rsid w:val="00B84623"/>
    <w:rsid w:val="00BA4C33"/>
    <w:rsid w:val="00BE191C"/>
    <w:rsid w:val="00BF3C9F"/>
    <w:rsid w:val="00C61521"/>
    <w:rsid w:val="00C67A30"/>
    <w:rsid w:val="00C764ED"/>
    <w:rsid w:val="00C8183F"/>
    <w:rsid w:val="00C83D01"/>
    <w:rsid w:val="00C83E97"/>
    <w:rsid w:val="00C85B84"/>
    <w:rsid w:val="00CC77D2"/>
    <w:rsid w:val="00CF130A"/>
    <w:rsid w:val="00CF76FF"/>
    <w:rsid w:val="00D313ED"/>
    <w:rsid w:val="00D322E1"/>
    <w:rsid w:val="00D61524"/>
    <w:rsid w:val="00D61D47"/>
    <w:rsid w:val="00D87E03"/>
    <w:rsid w:val="00DE07DD"/>
    <w:rsid w:val="00E4615A"/>
    <w:rsid w:val="00E6525B"/>
    <w:rsid w:val="00E930E1"/>
    <w:rsid w:val="00E97CB2"/>
    <w:rsid w:val="00EA0DCE"/>
    <w:rsid w:val="00EA1690"/>
    <w:rsid w:val="00ED6E70"/>
    <w:rsid w:val="00EF10F2"/>
    <w:rsid w:val="00F00359"/>
    <w:rsid w:val="00F06E5C"/>
    <w:rsid w:val="00F41ACF"/>
    <w:rsid w:val="00F5689F"/>
    <w:rsid w:val="00F7064C"/>
    <w:rsid w:val="00FA3C8D"/>
    <w:rsid w:val="00FC78D4"/>
    <w:rsid w:val="00FD4617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44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AB"/>
    <w:pPr>
      <w:spacing w:line="312" w:lineRule="auto"/>
    </w:pPr>
    <w:rPr>
      <w:rFonts w:eastAsia="Arial" w:cs="Arial"/>
      <w:color w:val="231F20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C77D2"/>
    <w:pPr>
      <w:spacing w:before="240" w:line="240" w:lineRule="auto"/>
      <w:outlineLvl w:val="0"/>
    </w:pPr>
    <w:rPr>
      <w:b/>
      <w:bCs/>
      <w:color w:val="auto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semiHidden/>
    <w:rsid w:val="006073AB"/>
    <w:rPr>
      <w:rFonts w:eastAsia="Arial" w:cs="Arial"/>
      <w:b/>
      <w:bCs/>
      <w:sz w:val="18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BodyText"/>
    <w:qFormat/>
    <w:rsid w:val="006073AB"/>
    <w:pPr>
      <w:spacing w:before="40" w:line="360" w:lineRule="auto"/>
    </w:pPr>
    <w:rPr>
      <w:color w:val="auto"/>
    </w:rPr>
  </w:style>
  <w:style w:type="paragraph" w:customStyle="1" w:styleId="SkillsBullets">
    <w:name w:val="Skills Bullets"/>
    <w:basedOn w:val="BulletsSkills"/>
    <w:qFormat/>
    <w:rsid w:val="00AB4245"/>
    <w:pPr>
      <w:spacing w:before="240" w:line="312" w:lineRule="auto"/>
      <w:contextualSpacing/>
    </w:pPr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9F58A6"/>
    <w:pPr>
      <w:spacing w:before="27" w:after="240" w:line="216" w:lineRule="auto"/>
      <w:outlineLvl w:val="0"/>
    </w:pPr>
    <w:rPr>
      <w:rFonts w:asciiTheme="majorHAnsi" w:hAnsiTheme="majorHAnsi"/>
      <w:b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9F58A6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qFormat/>
    <w:rsid w:val="009F58A6"/>
    <w:pPr>
      <w:spacing w:line="240" w:lineRule="auto"/>
      <w:ind w:left="0"/>
    </w:pPr>
    <w:rPr>
      <w:rFonts w:asciiTheme="majorHAnsi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F58A6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5689F"/>
    <w:rPr>
      <w:color w:val="4495A2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Normal"/>
    <w:qFormat/>
    <w:rsid w:val="00913A01"/>
    <w:pPr>
      <w:spacing w:before="240"/>
      <w:ind w:left="14"/>
    </w:pPr>
    <w:rPr>
      <w:b/>
      <w:bCs/>
      <w:color w:val="auto"/>
      <w:szCs w:val="20"/>
    </w:rPr>
  </w:style>
  <w:style w:type="paragraph" w:customStyle="1" w:styleId="DateRange">
    <w:name w:val="Date Range"/>
    <w:basedOn w:val="Normal"/>
    <w:qFormat/>
    <w:rsid w:val="006073AB"/>
    <w:pPr>
      <w:spacing w:before="240" w:line="240" w:lineRule="auto"/>
    </w:pPr>
    <w:rPr>
      <w:szCs w:val="24"/>
    </w:rPr>
  </w:style>
  <w:style w:type="paragraph" w:customStyle="1" w:styleId="JobTitleandDegree">
    <w:name w:val="Job Title and Degree"/>
    <w:basedOn w:val="Normal"/>
    <w:qFormat/>
    <w:rsid w:val="009F58A6"/>
    <w:pPr>
      <w:spacing w:before="100" w:line="240" w:lineRule="auto"/>
    </w:pPr>
    <w:rPr>
      <w:rFonts w:asciiTheme="majorHAnsi" w:hAnsiTheme="majorHAnsi"/>
      <w:sz w:val="22"/>
    </w:rPr>
  </w:style>
  <w:style w:type="character" w:customStyle="1" w:styleId="Greentext">
    <w:name w:val="Green text"/>
    <w:uiPriority w:val="1"/>
    <w:qFormat/>
    <w:rsid w:val="009F58A6"/>
    <w:rPr>
      <w:color w:val="7CA655" w:themeColor="text2"/>
    </w:rPr>
  </w:style>
  <w:style w:type="paragraph" w:customStyle="1" w:styleId="Jobdescription">
    <w:name w:val="Job description"/>
    <w:basedOn w:val="Normal"/>
    <w:qFormat/>
    <w:rsid w:val="009F58A6"/>
    <w:pPr>
      <w:spacing w:after="600" w:line="240" w:lineRule="auto"/>
      <w:ind w:left="14"/>
    </w:pPr>
  </w:style>
  <w:style w:type="paragraph" w:customStyle="1" w:styleId="SchoolName">
    <w:name w:val="School Name"/>
    <w:basedOn w:val="Normal"/>
    <w:qFormat/>
    <w:rsid w:val="00D87E03"/>
    <w:pPr>
      <w:spacing w:line="240" w:lineRule="auto"/>
      <w:ind w:left="14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ctive">
    <w:name w:val="Objective"/>
    <w:basedOn w:val="Normal"/>
    <w:qFormat/>
    <w:rsid w:val="00913A01"/>
    <w:pPr>
      <w:spacing w:before="240" w:line="247" w:lineRule="auto"/>
      <w:ind w:left="14"/>
    </w:pPr>
    <w:rPr>
      <w:color w:val="auto"/>
      <w:sz w:val="20"/>
    </w:rPr>
  </w:style>
  <w:style w:type="character" w:customStyle="1" w:styleId="Bluetext">
    <w:name w:val="Blue text"/>
    <w:uiPriority w:val="1"/>
    <w:qFormat/>
    <w:rsid w:val="009F58A6"/>
    <w:rPr>
      <w:color w:val="4495A2" w:themeColor="accent3"/>
    </w:rPr>
  </w:style>
  <w:style w:type="paragraph" w:customStyle="1" w:styleId="Company">
    <w:name w:val="Company"/>
    <w:basedOn w:val="Normal"/>
    <w:qFormat/>
    <w:rsid w:val="006073AB"/>
    <w:rPr>
      <w:rFonts w:asciiTheme="majorHAnsi" w:hAnsiTheme="majorHAnsi"/>
      <w:sz w:val="22"/>
    </w:rPr>
  </w:style>
  <w:style w:type="character" w:customStyle="1" w:styleId="Magentatext">
    <w:name w:val="Magenta text"/>
    <w:uiPriority w:val="1"/>
    <w:qFormat/>
    <w:rsid w:val="006073AB"/>
    <w:rPr>
      <w:color w:val="AA5881" w:themeColor="accent4"/>
    </w:rPr>
  </w:style>
  <w:style w:type="character" w:customStyle="1" w:styleId="Graytext">
    <w:name w:val="Gray text"/>
    <w:uiPriority w:val="1"/>
    <w:qFormat/>
    <w:rsid w:val="006073AB"/>
    <w:rPr>
      <w:color w:val="808080" w:themeColor="background1" w:themeShade="80"/>
    </w:rPr>
  </w:style>
  <w:style w:type="paragraph" w:styleId="Header">
    <w:name w:val="header"/>
    <w:basedOn w:val="Normal"/>
    <w:link w:val="HeaderChar"/>
    <w:uiPriority w:val="99"/>
    <w:semiHidden/>
    <w:rsid w:val="00B11D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3AB"/>
    <w:rPr>
      <w:rFonts w:eastAsia="Arial" w:cs="Arial"/>
      <w:color w:val="231F20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B11D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73AB"/>
    <w:rPr>
      <w:rFonts w:eastAsia="Arial" w:cs="Arial"/>
      <w:color w:val="231F20"/>
      <w:sz w:val="18"/>
      <w:szCs w:val="16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D26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269C"/>
    <w:rPr>
      <w:color w:val="AA58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blueprism.com/resources/blog/rpa-technology-and-the-next-genera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Geometric%20resume.dotx" TargetMode="External"/></Relationship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35B66-FC93-486B-9903-FC122DD3A9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49553890-8B37-4493-BDA2-99CCCA44C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BD0629-8B65-4944-8172-F26DF5366E3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Geometric resume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2024-01-27T14:44:00Z</dcterms:created>
  <dcterms:modified xsi:type="dcterms:W3CDTF">2025-10-09T17:31:00Z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